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2700"/>
        <w:gridCol w:w="1980"/>
      </w:tblGrid>
      <w:tr w:rsidR="00300669" w14:paraId="71C7BCFB" w14:textId="77777777">
        <w:trPr>
          <w:cantSplit/>
          <w:trHeight w:val="214"/>
        </w:trPr>
        <w:tc>
          <w:tcPr>
            <w:tcW w:w="10800" w:type="dxa"/>
            <w:gridSpan w:val="4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72" w:type="dxa"/>
              <w:right w:w="72" w:type="dxa"/>
            </w:tcMar>
          </w:tcPr>
          <w:p w14:paraId="1E139F01" w14:textId="68D90A60" w:rsidR="00300669" w:rsidRDefault="00300669" w:rsidP="005124FA">
            <w:pPr>
              <w:widowControl w:val="0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="005B62E2">
              <w:rPr>
                <w:sz w:val="16"/>
              </w:rPr>
              <w:t>WIWB AO</w:t>
            </w:r>
            <w:r w:rsidR="00994974"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87 </w:t>
            </w:r>
            <w:r w:rsidR="00994974">
              <w:rPr>
                <w:sz w:val="16"/>
              </w:rPr>
              <w:t>(</w:t>
            </w:r>
            <w:r w:rsidR="005B62E2">
              <w:rPr>
                <w:sz w:val="16"/>
              </w:rPr>
              <w:t xml:space="preserve">Rev. 2/2018) </w:t>
            </w:r>
            <w:r w:rsidR="005124FA">
              <w:rPr>
                <w:sz w:val="16"/>
              </w:rPr>
              <w:t>Witness</w:t>
            </w:r>
            <w:r>
              <w:rPr>
                <w:sz w:val="16"/>
              </w:rPr>
              <w:t xml:space="preserve"> List</w:t>
            </w:r>
            <w:bookmarkStart w:id="0" w:name="_GoBack"/>
            <w:bookmarkEnd w:id="0"/>
          </w:p>
        </w:tc>
      </w:tr>
      <w:tr w:rsidR="00300669" w14:paraId="0DC1DFD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6A9DE4D" w14:textId="77777777" w:rsidR="00300669" w:rsidRDefault="00300669">
            <w:pPr>
              <w:widowControl w:val="0"/>
              <w:rPr>
                <w:sz w:val="16"/>
              </w:rPr>
            </w:pPr>
          </w:p>
        </w:tc>
      </w:tr>
      <w:tr w:rsidR="00300669" w14:paraId="0C952E6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B58AA8" w14:textId="77777777" w:rsidR="00300669" w:rsidRDefault="00300669">
            <w:pPr>
              <w:widowControl w:val="0"/>
              <w:jc w:val="center"/>
              <w:rPr>
                <w:sz w:val="40"/>
              </w:rPr>
            </w:pPr>
            <w:r>
              <w:rPr>
                <w:smallCaps/>
                <w:sz w:val="40"/>
              </w:rPr>
              <w:t>United States Bankruptcy Court</w:t>
            </w:r>
          </w:p>
        </w:tc>
      </w:tr>
      <w:tr w:rsidR="00300669" w14:paraId="0FD9E2E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2227B1D" w14:textId="77777777" w:rsidR="00300669" w:rsidRDefault="00300669">
            <w:pPr>
              <w:widowControl w:val="0"/>
              <w:rPr>
                <w:sz w:val="22"/>
              </w:rPr>
            </w:pPr>
          </w:p>
        </w:tc>
      </w:tr>
      <w:tr w:rsidR="00300669" w14:paraId="476AA71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4E16EF6" w14:textId="77777777" w:rsidR="00300669" w:rsidRDefault="003006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WESTERN DISTRICT OF WISCONSIN</w:t>
            </w:r>
          </w:p>
        </w:tc>
      </w:tr>
      <w:tr w:rsidR="00300669" w14:paraId="1B73C175" w14:textId="77777777">
        <w:trPr>
          <w:cantSplit/>
          <w:trHeight w:hRule="exact" w:val="51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97E687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669" w14:paraId="1DDC75C2" w14:textId="77777777">
        <w:trPr>
          <w:cantSplit/>
          <w:trHeight w:val="27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2D15502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In Re: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B70DB5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095CCBE" w14:textId="7A67F4BD" w:rsidR="00300669" w:rsidRDefault="005124FA">
            <w:pPr>
              <w:widowControl w:val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WITNESS</w:t>
            </w:r>
            <w:r w:rsidR="00300669">
              <w:rPr>
                <w:b/>
                <w:sz w:val="26"/>
              </w:rPr>
              <w:t xml:space="preserve"> </w:t>
            </w:r>
            <w:r w:rsidR="00DE3878">
              <w:rPr>
                <w:b/>
                <w:sz w:val="26"/>
              </w:rPr>
              <w:t>LIST</w:t>
            </w:r>
          </w:p>
        </w:tc>
      </w:tr>
      <w:tr w:rsidR="00300669" w14:paraId="15D32213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D9E5A0F" w14:textId="77777777" w:rsidR="00300669" w:rsidRDefault="00723BD5">
            <w:pPr>
              <w:widowControl w:val="0"/>
              <w:rPr>
                <w:sz w:val="26"/>
              </w:rPr>
            </w:pPr>
            <w:r w:rsidRPr="00443B2E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EF1CF56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DABE093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426E8AD0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FCEEEFE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0B37A0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05D9D76" w14:textId="77777777" w:rsidR="00300669" w:rsidRDefault="00723BD5">
            <w:pPr>
              <w:widowControl w:val="0"/>
              <w:jc w:val="center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  <w:r w:rsidR="00300669">
              <w:rPr>
                <w:b/>
                <w:sz w:val="26"/>
              </w:rPr>
              <w:t xml:space="preserve"> </w:t>
            </w:r>
          </w:p>
        </w:tc>
      </w:tr>
      <w:tr w:rsidR="00300669" w14:paraId="09FFBA2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5D02A53" w14:textId="77777777" w:rsidR="00300669" w:rsidRDefault="0030066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Debtor(s)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3DF4870C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8EDA97B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08BB086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A93679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9644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9D6E2D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3C8C601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860F492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1DBC5874" w14:textId="77777777">
        <w:trPr>
          <w:cantSplit/>
          <w:trHeight w:val="307"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3F9206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75D23D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B35358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352E2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A8B0AD4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D9A2E23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EE8D6F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58AE0C6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DDE444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5A2D1414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32B1FE4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Plaintiff(s)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8731C2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0B27EE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07BEBD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B1B997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681EA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v.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B6DC3C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CFC05C7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Adversary Proceeding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76796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0AD58D9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CDC380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75E9320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3F1502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915B42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56FED67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6536290A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69D144E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4DAE82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B2C8179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22E3E7B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1F3585E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Defendant(s)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F91E0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A66D321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5BE5C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32750587" w14:textId="77777777">
        <w:trPr>
          <w:cantSplit/>
          <w:trHeight w:val="31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3E4E59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D507C82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3C54857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</w:tbl>
    <w:p w14:paraId="4E61D04D" w14:textId="77777777" w:rsidR="00300669" w:rsidRDefault="00300669">
      <w:pPr>
        <w:widowControl w:val="0"/>
        <w:rPr>
          <w:vanish/>
          <w:sz w:val="26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0"/>
        <w:gridCol w:w="810"/>
        <w:gridCol w:w="900"/>
        <w:gridCol w:w="3510"/>
        <w:gridCol w:w="1440"/>
        <w:gridCol w:w="720"/>
        <w:gridCol w:w="1440"/>
      </w:tblGrid>
      <w:tr w:rsidR="00300669" w14:paraId="6A0C9FEF" w14:textId="77777777">
        <w:trPr>
          <w:cantSplit/>
          <w:trHeight w:val="216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19810606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PRESIDING JUDGE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5D0C4D0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PLAINTIFF’S / DEBTOR’S ATTORNEY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351B0E9E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DEFENDANT’S / CREDITOR’S ATTORNEY</w:t>
            </w:r>
          </w:p>
        </w:tc>
      </w:tr>
      <w:tr w:rsidR="00300669" w14:paraId="34A28D53" w14:textId="77777777" w:rsidTr="00333DA9">
        <w:trPr>
          <w:cantSplit/>
          <w:trHeight w:val="270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tcMar>
              <w:left w:w="43" w:type="dxa"/>
              <w:right w:w="43" w:type="dxa"/>
            </w:tcMar>
            <w:vAlign w:val="center"/>
          </w:tcPr>
          <w:p w14:paraId="01607A2E" w14:textId="77777777" w:rsidR="00300669" w:rsidRDefault="00A62410">
            <w:pPr>
              <w:widowControl w:val="0"/>
              <w:jc w:val="center"/>
              <w:rPr>
                <w:sz w:val="20"/>
              </w:rPr>
            </w:pPr>
            <w:r w:rsidRPr="00B36F2F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3BEED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463D18" w14:textId="77777777" w:rsidR="00300669" w:rsidRDefault="00723BD5">
            <w:pPr>
              <w:widowControl w:val="0"/>
              <w:jc w:val="center"/>
              <w:rPr>
                <w:sz w:val="18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ABFF56" w14:textId="77777777">
        <w:trPr>
          <w:cantSplit/>
          <w:trHeight w:hRule="exact" w:val="230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B146731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TRIAL DATE (S)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38C7ABED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COURT REPORTER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F1B76DE" w14:textId="77777777" w:rsidR="00300669" w:rsidRDefault="0030066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 xml:space="preserve"> COURTROOM DEPUTY</w:t>
            </w:r>
          </w:p>
        </w:tc>
      </w:tr>
      <w:tr w:rsidR="00300669" w14:paraId="0C53B3C6" w14:textId="77777777">
        <w:trPr>
          <w:cantSplit/>
          <w:trHeight w:hRule="exact" w:val="288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6F542B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FCCB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225B9BF" w14:textId="77777777" w:rsidR="00300669" w:rsidRDefault="00300669">
            <w:pPr>
              <w:widowControl w:val="0"/>
              <w:jc w:val="center"/>
              <w:rPr>
                <w:sz w:val="18"/>
              </w:rPr>
            </w:pPr>
          </w:p>
        </w:tc>
      </w:tr>
      <w:tr w:rsidR="00300669" w14:paraId="1EC76264" w14:textId="77777777">
        <w:trPr>
          <w:cantSplit/>
        </w:trPr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2246F2D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PLF.</w:t>
            </w:r>
          </w:p>
          <w:p w14:paraId="4AC9C652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9CA21BE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DEF.</w:t>
            </w:r>
          </w:p>
          <w:p w14:paraId="1A7D3A5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134A813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14:paraId="6C20B3C5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OFFERED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9D88B9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MARKED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2FA4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ADMITTED</w:t>
            </w:r>
          </w:p>
        </w:tc>
        <w:tc>
          <w:tcPr>
            <w:tcW w:w="7110" w:type="dxa"/>
            <w:gridSpan w:val="4"/>
            <w:tcMar>
              <w:left w:w="43" w:type="dxa"/>
              <w:right w:w="43" w:type="dxa"/>
            </w:tcMar>
            <w:vAlign w:val="center"/>
          </w:tcPr>
          <w:p w14:paraId="24990E54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DESCRIPTION OF EXHIBITS* </w:t>
            </w:r>
          </w:p>
        </w:tc>
      </w:tr>
      <w:tr w:rsidR="00300669" w14:paraId="75E00CC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1660C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8CADCF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2F4920D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B93CAE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FDAB82A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D7CCF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8D01D9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572CB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E5A92FD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C5C41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500411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5CE7CB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D93D63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CE169F4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B8CB8D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9B4C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0C22B13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3FB5E4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D5BC24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437D48A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55D4B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EAA9BD8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297E0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D4436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62AD275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3D8BF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243D7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0DFA1E56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1CF5BF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07A52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5809F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F82E3B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B66593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079713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EA45A91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F6A6F4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13CE7A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89046E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1FD56E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EFB91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417C318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3AD2CFE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33476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4786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6EF553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6A47E9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A14E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5205016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74F07D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5A3CD5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808430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FFFB8D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062AF0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4E2605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B95A7B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421AC5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CBB8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28CD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741344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B7F2F0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93D0CD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6219AF3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FBB32CD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09BDC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C2365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AAB602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B957D8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FCB1E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42B8D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DB5A9F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B98E2F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48581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967C73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D525B8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B8F10A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A7ECE1B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54D622B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D463F8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AFED20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CCBA5F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BABC023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6F6E7C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9261702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1F86AC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4BBFF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4704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E85C67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1BED7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371E27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308FEA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32DD6A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37E3B2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AFB8E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566F0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AEE674F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6FE47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3F683E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7F51E09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091B4C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0D1929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F138D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1F753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E08D4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198D5E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BAC0178" w14:textId="77777777">
        <w:trPr>
          <w:cantSplit/>
          <w:trHeight w:hRule="exact" w:val="28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322087B" w14:textId="77777777" w:rsidR="00300669" w:rsidRDefault="0030066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* Include a notation as to the location of any exhibit not held with the case file or not available because of size.</w:t>
            </w:r>
          </w:p>
        </w:tc>
      </w:tr>
      <w:tr w:rsidR="00300669" w14:paraId="0F0E7ECE" w14:textId="77777777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C12793" w14:textId="77777777" w:rsidR="00300669" w:rsidRDefault="0030066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17E7C1" w14:textId="77777777" w:rsidR="00300669" w:rsidRDefault="00300669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22972E" w14:textId="77777777" w:rsidR="00300669" w:rsidRDefault="0030066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14:paraId="3A235611" w14:textId="77777777" w:rsidR="00300669" w:rsidRDefault="00300669">
      <w:pPr>
        <w:widowControl w:val="0"/>
        <w:tabs>
          <w:tab w:val="left" w:pos="-36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8"/>
        </w:rPr>
      </w:pPr>
    </w:p>
    <w:sectPr w:rsidR="00300669" w:rsidSect="00300669">
      <w:pgSz w:w="12240" w:h="15840"/>
      <w:pgMar w:top="63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96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32F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24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2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8607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E6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4D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D4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4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9"/>
    <w:rsid w:val="0018055D"/>
    <w:rsid w:val="001E3D6E"/>
    <w:rsid w:val="00300669"/>
    <w:rsid w:val="00333DA9"/>
    <w:rsid w:val="003A3D9B"/>
    <w:rsid w:val="00443B2E"/>
    <w:rsid w:val="005124FA"/>
    <w:rsid w:val="005B62E2"/>
    <w:rsid w:val="00723BD5"/>
    <w:rsid w:val="007E1B69"/>
    <w:rsid w:val="00994974"/>
    <w:rsid w:val="009C6C79"/>
    <w:rsid w:val="00A62410"/>
    <w:rsid w:val="00CD09D4"/>
    <w:rsid w:val="00DE3878"/>
    <w:rsid w:val="00DF37DB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78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3B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43B2E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2017-11-06T20:53:00Z</dcterms:created>
  <dcterms:modified xsi:type="dcterms:W3CDTF">2018-01-31T17:19:00Z</dcterms:modified>
</cp:coreProperties>
</file>