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2700"/>
        <w:gridCol w:w="1980"/>
      </w:tblGrid>
      <w:tr w:rsidR="00300669" w14:paraId="71C7BCFB" w14:textId="77777777">
        <w:trPr>
          <w:cantSplit/>
          <w:trHeight w:val="214"/>
        </w:trPr>
        <w:tc>
          <w:tcPr>
            <w:tcW w:w="10800" w:type="dxa"/>
            <w:gridSpan w:val="4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72" w:type="dxa"/>
              <w:right w:w="72" w:type="dxa"/>
            </w:tcMar>
          </w:tcPr>
          <w:p w14:paraId="1E139F01" w14:textId="3E414083" w:rsidR="00300669" w:rsidRDefault="00300669" w:rsidP="00994974">
            <w:pPr>
              <w:widowControl w:val="0"/>
              <w:rPr>
                <w:sz w:val="16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 w:rsidR="00213870">
              <w:rPr>
                <w:sz w:val="16"/>
              </w:rPr>
              <w:t>WIWB AO</w:t>
            </w:r>
            <w:r w:rsidR="00994974"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87 </w:t>
            </w:r>
            <w:r w:rsidR="00994974">
              <w:rPr>
                <w:sz w:val="16"/>
              </w:rPr>
              <w:t>(</w:t>
            </w:r>
            <w:r w:rsidR="00213870">
              <w:rPr>
                <w:sz w:val="16"/>
              </w:rPr>
              <w:t xml:space="preserve">Rev. 2/2018) </w:t>
            </w:r>
            <w:r>
              <w:rPr>
                <w:sz w:val="16"/>
              </w:rPr>
              <w:t>Exhibit List</w:t>
            </w:r>
          </w:p>
        </w:tc>
      </w:tr>
      <w:tr w:rsidR="00300669" w14:paraId="0DC1DFD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6A9DE4D" w14:textId="77777777" w:rsidR="00300669" w:rsidRDefault="00300669">
            <w:pPr>
              <w:widowControl w:val="0"/>
              <w:rPr>
                <w:sz w:val="16"/>
              </w:rPr>
            </w:pPr>
          </w:p>
        </w:tc>
      </w:tr>
      <w:tr w:rsidR="00300669" w14:paraId="0C952E6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B58AA8" w14:textId="77777777" w:rsidR="00300669" w:rsidRDefault="00300669">
            <w:pPr>
              <w:widowControl w:val="0"/>
              <w:jc w:val="center"/>
              <w:rPr>
                <w:sz w:val="40"/>
              </w:rPr>
            </w:pPr>
            <w:r>
              <w:rPr>
                <w:smallCaps/>
                <w:sz w:val="40"/>
              </w:rPr>
              <w:t>United States Bankruptcy Court</w:t>
            </w:r>
          </w:p>
        </w:tc>
      </w:tr>
      <w:tr w:rsidR="00300669" w14:paraId="0FD9E2E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2227B1D" w14:textId="77777777" w:rsidR="00300669" w:rsidRDefault="00300669">
            <w:pPr>
              <w:widowControl w:val="0"/>
              <w:rPr>
                <w:sz w:val="22"/>
              </w:rPr>
            </w:pPr>
          </w:p>
        </w:tc>
      </w:tr>
      <w:tr w:rsidR="00300669" w14:paraId="476AA71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4E16EF6" w14:textId="77777777" w:rsidR="00300669" w:rsidRDefault="003006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WESTERN DISTRICT OF WISCONSIN</w:t>
            </w:r>
          </w:p>
        </w:tc>
      </w:tr>
      <w:tr w:rsidR="00300669" w14:paraId="1B73C175" w14:textId="77777777">
        <w:trPr>
          <w:cantSplit/>
          <w:trHeight w:hRule="exact" w:val="51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97E687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00669" w14:paraId="1DDC75C2" w14:textId="77777777">
        <w:trPr>
          <w:cantSplit/>
          <w:trHeight w:val="27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2D15502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In Re: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B70DB5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095CCBE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EXHIBIT </w:t>
            </w:r>
            <w:r w:rsidR="00DE3878">
              <w:rPr>
                <w:b/>
                <w:sz w:val="26"/>
              </w:rPr>
              <w:t>LIST</w:t>
            </w:r>
          </w:p>
        </w:tc>
      </w:tr>
      <w:tr w:rsidR="00300669" w14:paraId="15D32213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D9E5A0F" w14:textId="77777777" w:rsidR="00300669" w:rsidRDefault="00723BD5">
            <w:pPr>
              <w:widowControl w:val="0"/>
              <w:rPr>
                <w:sz w:val="26"/>
              </w:rPr>
            </w:pPr>
            <w:r w:rsidRPr="00443B2E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EF1CF56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DABE093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426E8AD0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FCEEEFE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0B37A0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05D9D76" w14:textId="77777777" w:rsidR="00300669" w:rsidRDefault="00723BD5" w:rsidP="003A675F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  <w:r w:rsidR="00300669">
              <w:rPr>
                <w:b/>
                <w:sz w:val="26"/>
              </w:rPr>
              <w:t xml:space="preserve"> </w:t>
            </w:r>
          </w:p>
        </w:tc>
      </w:tr>
      <w:tr w:rsidR="00300669" w14:paraId="09FFBA2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5D02A53" w14:textId="77777777" w:rsidR="00300669" w:rsidRDefault="0030066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Debtor(s)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3DF4870C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8EDA97B" w14:textId="47EA23B7" w:rsidR="00AB0C8C" w:rsidRPr="00AB0C8C" w:rsidRDefault="00AB0C8C">
            <w:pPr>
              <w:widowControl w:val="0"/>
              <w:rPr>
                <w:sz w:val="22"/>
                <w:szCs w:val="22"/>
              </w:rPr>
            </w:pPr>
            <w:r w:rsidRPr="00AB0C8C">
              <w:rPr>
                <w:sz w:val="22"/>
                <w:szCs w:val="22"/>
              </w:rPr>
              <w:t>Party 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08BB086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A936793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9644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49D6E2D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3C8C601" w14:textId="24AA55F5" w:rsidR="00AB0C8C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860F492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1DBC5874" w14:textId="77777777">
        <w:trPr>
          <w:cantSplit/>
          <w:trHeight w:val="307"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3F9206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75D23D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B35358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352E2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A8B0AD4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D9A2E23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EE8D6F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58AE0C6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DDE444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5A2D1414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32B1FE4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Plaintiff(s)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8731C2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0B27EE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07BEBD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B1B997E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681EAE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v.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B6DC3C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CFC05C7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Adversary Proceeding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76796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0AD58D9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CDC380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75E9320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3F1502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915B42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56FED67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6536290A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69D144E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4DAE82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B2C8179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22E3E7B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1F3585E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Defendant(s)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F91E0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A66D321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5BE5C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32750587" w14:textId="77777777">
        <w:trPr>
          <w:cantSplit/>
          <w:trHeight w:val="31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3E4E59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D507C82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3C54857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</w:tbl>
    <w:p w14:paraId="4E61D04D" w14:textId="77777777" w:rsidR="00300669" w:rsidRDefault="00300669">
      <w:pPr>
        <w:widowControl w:val="0"/>
        <w:rPr>
          <w:vanish/>
          <w:sz w:val="26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00"/>
        <w:gridCol w:w="810"/>
        <w:gridCol w:w="900"/>
        <w:gridCol w:w="3510"/>
        <w:gridCol w:w="1440"/>
        <w:gridCol w:w="720"/>
        <w:gridCol w:w="1440"/>
      </w:tblGrid>
      <w:tr w:rsidR="00300669" w14:paraId="6A0C9FEF" w14:textId="77777777">
        <w:trPr>
          <w:cantSplit/>
          <w:trHeight w:val="216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19810606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PRESIDING JUDGE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05D0C4D0" w14:textId="3656F102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PLAINTIFF</w:t>
            </w:r>
            <w:r w:rsidR="00AB0C8C">
              <w:rPr>
                <w:sz w:val="16"/>
              </w:rPr>
              <w:t>/CREDITOR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351B0E9E" w14:textId="6C1646D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DEFENDANT</w:t>
            </w:r>
            <w:r w:rsidR="00AB0C8C">
              <w:rPr>
                <w:sz w:val="16"/>
              </w:rPr>
              <w:t>/DEBTOR</w:t>
            </w:r>
          </w:p>
        </w:tc>
      </w:tr>
      <w:tr w:rsidR="00300669" w14:paraId="34A28D53" w14:textId="77777777" w:rsidTr="00333DA9">
        <w:trPr>
          <w:cantSplit/>
          <w:trHeight w:val="270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tcMar>
              <w:left w:w="43" w:type="dxa"/>
              <w:right w:w="43" w:type="dxa"/>
            </w:tcMar>
            <w:vAlign w:val="center"/>
          </w:tcPr>
          <w:p w14:paraId="01607A2E" w14:textId="77777777" w:rsidR="00300669" w:rsidRDefault="00A62410">
            <w:pPr>
              <w:widowControl w:val="0"/>
              <w:jc w:val="center"/>
              <w:rPr>
                <w:sz w:val="20"/>
              </w:rPr>
            </w:pPr>
            <w:r w:rsidRPr="00B36F2F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3BEED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463D18" w14:textId="77777777" w:rsidR="00300669" w:rsidRDefault="00723BD5">
            <w:pPr>
              <w:widowControl w:val="0"/>
              <w:jc w:val="center"/>
              <w:rPr>
                <w:sz w:val="18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ABFF56" w14:textId="77777777">
        <w:trPr>
          <w:cantSplit/>
          <w:trHeight w:hRule="exact" w:val="230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5B146731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TRIAL DATE (S)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38C7ABED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COURT REPORTER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5F1B76DE" w14:textId="77777777" w:rsidR="00300669" w:rsidRDefault="00300669">
            <w:pPr>
              <w:widowControl w:val="0"/>
              <w:rPr>
                <w:sz w:val="18"/>
              </w:rPr>
            </w:pPr>
            <w:r>
              <w:rPr>
                <w:sz w:val="16"/>
              </w:rPr>
              <w:t xml:space="preserve"> COURTROOM DEPUTY</w:t>
            </w:r>
          </w:p>
        </w:tc>
      </w:tr>
      <w:tr w:rsidR="00300669" w14:paraId="0C53B3C6" w14:textId="77777777">
        <w:trPr>
          <w:cantSplit/>
          <w:trHeight w:hRule="exact" w:val="288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6F542B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FCCB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5225B9BF" w14:textId="77777777" w:rsidR="00300669" w:rsidRDefault="00300669">
            <w:pPr>
              <w:widowControl w:val="0"/>
              <w:jc w:val="center"/>
              <w:rPr>
                <w:sz w:val="18"/>
              </w:rPr>
            </w:pPr>
          </w:p>
        </w:tc>
      </w:tr>
      <w:tr w:rsidR="00300669" w14:paraId="1EC76264" w14:textId="77777777">
        <w:trPr>
          <w:cantSplit/>
        </w:trPr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2246F2D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PLF.</w:t>
            </w:r>
          </w:p>
          <w:p w14:paraId="4AC9C652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9CA21BE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DEF.</w:t>
            </w:r>
          </w:p>
          <w:p w14:paraId="1A7D3A5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134A813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</w:t>
            </w:r>
          </w:p>
          <w:p w14:paraId="6C20B3C5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OFFERED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9D88B9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MARKED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2FA4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ADMITTED</w:t>
            </w:r>
          </w:p>
        </w:tc>
        <w:tc>
          <w:tcPr>
            <w:tcW w:w="7110" w:type="dxa"/>
            <w:gridSpan w:val="4"/>
            <w:tcMar>
              <w:left w:w="43" w:type="dxa"/>
              <w:right w:w="43" w:type="dxa"/>
            </w:tcMar>
            <w:vAlign w:val="center"/>
          </w:tcPr>
          <w:p w14:paraId="24990E54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DESCRIPTION OF EXHIBITS* </w:t>
            </w:r>
          </w:p>
        </w:tc>
      </w:tr>
      <w:tr w:rsidR="00300669" w14:paraId="75E00CC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1660C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8CADCF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2F4920D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B93CAE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0FDAB82A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D7CCF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8D01D9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572CB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E5A92FD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C5C41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500411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5CE7CB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D93D63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CE169F4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B8CB8D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9B4C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0C22B13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3FB5E4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D5BC24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437D48A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55D4B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EAA9BD8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297E0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D4436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62AD275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43D8BF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243D7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0DFA1E56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1CF5BF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07A52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5809F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F82E3B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B66593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079713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EA45A91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F6A6F4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13CE7A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89046E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1FD56E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EFB91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417C318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3AD2CFE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33476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4786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6EF553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6A47E9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A14E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5205016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74F07D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5A3CD5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808430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FFFB8D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062AF0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4E2605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B95A7B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421AC5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CBB8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28CD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741344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B7F2F0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93D0CD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6219AF3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FBB32CD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09BDC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C2365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AAB602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B957D8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FCB1E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42B8D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DB5A9F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B98E2F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48581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967C73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D525B8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B8F10A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A7ECE1B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54D622B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D463F8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AFED20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CCBA5F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BABC023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6F6E7C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9261702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1F86AC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4BBFF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4704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E85C67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1BED7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371E27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308FEA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32DD6A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37E3B2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AFB8E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566F0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AEE674F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26FE47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3F683E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7F51E09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091B4C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0D1929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F138D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B1F753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E08D4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198D5E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BAC0178" w14:textId="77777777">
        <w:trPr>
          <w:cantSplit/>
          <w:trHeight w:hRule="exact" w:val="288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322087B" w14:textId="77777777" w:rsidR="00300669" w:rsidRDefault="0030066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* Include a notation as to the location of any exhibit not held with the case file or not available because of size.</w:t>
            </w:r>
          </w:p>
        </w:tc>
      </w:tr>
      <w:tr w:rsidR="00300669" w14:paraId="0F0E7ECE" w14:textId="77777777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C12793" w14:textId="77777777" w:rsidR="00300669" w:rsidRDefault="00300669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 1 of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17E7C1" w14:textId="77777777" w:rsidR="00300669" w:rsidRDefault="00300669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22972E" w14:textId="77777777" w:rsidR="00300669" w:rsidRDefault="00300669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14:paraId="3A235611" w14:textId="77777777" w:rsidR="00300669" w:rsidRDefault="00300669">
      <w:pPr>
        <w:widowControl w:val="0"/>
        <w:tabs>
          <w:tab w:val="left" w:pos="-360"/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8"/>
        </w:rPr>
      </w:pPr>
    </w:p>
    <w:sectPr w:rsidR="00300669" w:rsidSect="00300669">
      <w:pgSz w:w="12240" w:h="15840"/>
      <w:pgMar w:top="63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6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32F1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D24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2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8607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E6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4D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D4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40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8514984">
    <w:abstractNumId w:val="9"/>
  </w:num>
  <w:num w:numId="2" w16cid:durableId="1469929647">
    <w:abstractNumId w:val="7"/>
  </w:num>
  <w:num w:numId="3" w16cid:durableId="290330391">
    <w:abstractNumId w:val="6"/>
  </w:num>
  <w:num w:numId="4" w16cid:durableId="81920385">
    <w:abstractNumId w:val="5"/>
  </w:num>
  <w:num w:numId="5" w16cid:durableId="2125078596">
    <w:abstractNumId w:val="4"/>
  </w:num>
  <w:num w:numId="6" w16cid:durableId="159581791">
    <w:abstractNumId w:val="8"/>
  </w:num>
  <w:num w:numId="7" w16cid:durableId="1027752334">
    <w:abstractNumId w:val="3"/>
  </w:num>
  <w:num w:numId="8" w16cid:durableId="1041637549">
    <w:abstractNumId w:val="2"/>
  </w:num>
  <w:num w:numId="9" w16cid:durableId="1116876339">
    <w:abstractNumId w:val="1"/>
  </w:num>
  <w:num w:numId="10" w16cid:durableId="23628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69"/>
    <w:rsid w:val="0018055D"/>
    <w:rsid w:val="001E3D6E"/>
    <w:rsid w:val="00213870"/>
    <w:rsid w:val="00300669"/>
    <w:rsid w:val="00333DA9"/>
    <w:rsid w:val="003A3D9B"/>
    <w:rsid w:val="003A675F"/>
    <w:rsid w:val="00443B2E"/>
    <w:rsid w:val="00723BD5"/>
    <w:rsid w:val="007E1B69"/>
    <w:rsid w:val="00994974"/>
    <w:rsid w:val="009C6C79"/>
    <w:rsid w:val="00A62410"/>
    <w:rsid w:val="00AB0C8C"/>
    <w:rsid w:val="00CD09D4"/>
    <w:rsid w:val="00DE3878"/>
    <w:rsid w:val="00DF37DB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78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3B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43B2E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2138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2024-05-16T20:42:00Z</dcterms:created>
  <dcterms:modified xsi:type="dcterms:W3CDTF">2024-05-16T20:51:00Z</dcterms:modified>
</cp:coreProperties>
</file>